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957984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7728" behindDoc="0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57150</wp:posOffset>
                </wp:positionV>
                <wp:extent cx="2240280" cy="652780"/>
                <wp:effectExtent l="635" t="127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74"/>
                              <w:gridCol w:w="1977"/>
                            </w:tblGrid>
                            <w:tr w:rsidR="00000000">
                              <w:trPr>
                                <w:trHeight w:val="334"/>
                              </w:trPr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A4D3A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Nr wniosku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A4D3A">
                                  <w:pPr>
                                    <w:tabs>
                                      <w:tab w:val="left" w:pos="567"/>
                                    </w:tabs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rPr>
                                <w:trHeight w:val="223"/>
                              </w:trPr>
                              <w:tc>
                                <w:tcPr>
                                  <w:tcW w:w="35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A4D3A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Wypełnia szkoła</w:t>
                                  </w:r>
                                </w:p>
                              </w:tc>
                            </w:tr>
                            <w:tr w:rsidR="00000000">
                              <w:trPr>
                                <w:trHeight w:val="223"/>
                              </w:trPr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A4D3A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Data złożenia 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A4D3A">
                                  <w:pPr>
                                    <w:tabs>
                                      <w:tab w:val="left" w:pos="567"/>
                                    </w:tabs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rPr>
                                <w:trHeight w:val="241"/>
                              </w:trPr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A4D3A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Nr księgi ucznia 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A4D3A">
                                  <w:pPr>
                                    <w:tabs>
                                      <w:tab w:val="left" w:pos="567"/>
                                    </w:tabs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CA4D3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5pt;margin-top:4.5pt;width:176.4pt;height:51.4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" stroked="f">
                <v:textbox inset=".1pt,.1pt,.1pt,.1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74"/>
                        <w:gridCol w:w="1977"/>
                      </w:tblGrid>
                      <w:tr w:rsidR="00000000">
                        <w:trPr>
                          <w:trHeight w:val="334"/>
                        </w:trPr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A4D3A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>Nr wniosku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A4D3A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rPr>
                          <w:trHeight w:val="223"/>
                        </w:trPr>
                        <w:tc>
                          <w:tcPr>
                            <w:tcW w:w="35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A4D3A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>Wypełnia szkoła</w:t>
                            </w:r>
                          </w:p>
                        </w:tc>
                      </w:tr>
                      <w:tr w:rsidR="00000000">
                        <w:trPr>
                          <w:trHeight w:val="223"/>
                        </w:trPr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A4D3A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 xml:space="preserve">Data złożenia 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A4D3A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000">
                        <w:trPr>
                          <w:trHeight w:val="241"/>
                        </w:trPr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A4D3A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 xml:space="preserve">Nr księgi ucznia 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00000" w:rsidRDefault="00CA4D3A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00000" w:rsidRDefault="00CA4D3A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0000" w:rsidRDefault="00CA4D3A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000000" w:rsidRDefault="00CA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CA4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CA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CA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CA4D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ZGŁOSZENIE  DZIECKA </w:t>
      </w:r>
    </w:p>
    <w:p w:rsidR="00000000" w:rsidRDefault="00CA4D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KLASY PIERWSZEJ SZKOŁY PODSTAWOWEJ </w:t>
      </w:r>
    </w:p>
    <w:p w:rsidR="00000000" w:rsidRDefault="00CA4D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ZESPOLE OŚWIATOWYM W BOROWIU</w:t>
      </w:r>
    </w:p>
    <w:p w:rsidR="00000000" w:rsidRDefault="00CA4D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ROK SZKOLNY 2024/2025.</w:t>
      </w: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616"/>
      </w:tblGrid>
      <w:tr w:rsidR="00000000">
        <w:trPr>
          <w:trHeight w:val="510"/>
        </w:trPr>
        <w:tc>
          <w:tcPr>
            <w:tcW w:w="9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0000" w:rsidRDefault="00CA4D3A">
            <w:pPr>
              <w:spacing w:after="0" w:line="240" w:lineRule="auto"/>
              <w:ind w:left="7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DZIECKA</w:t>
            </w: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Imię/Imiona*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Nazwisko*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649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urodzenia*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7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9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 DZIEC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</w:t>
            </w: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1" w:hanging="142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1" w:hanging="142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 w:hanging="72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1" w:hanging="142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9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DODATKOWE INFORMACJE O DZIECKU</w:t>
            </w:r>
          </w:p>
        </w:tc>
      </w:tr>
      <w:tr w:rsidR="00000000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 posiada orzeczenie lub opinię poradni pedagogiczno-psychologicznej  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00000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Odległość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 miejsca zamieszkania do szkoły wynosi  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3 KM*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POWYŻEJ 3 KM*</w:t>
            </w:r>
          </w:p>
        </w:tc>
      </w:tr>
      <w:tr w:rsidR="00000000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Deklaruję uczestnictwo dziecka w zajęciach z religii 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00000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Dziecko będzie zgłoszone do świetlicy szkolnej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(należy zakreślić odpo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wiedź)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00000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Dodatkowe informacje o dziecku np.: choroba, wady rozwojowe, potrzeba przyjmowania leków podczas przebywania w szkole, uczulenie, itp.</w:t>
            </w:r>
          </w:p>
          <w:p w:rsidR="00000000" w:rsidRDefault="00CA4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64"/>
      </w:tblGrid>
      <w:tr w:rsidR="00000000">
        <w:trPr>
          <w:trHeight w:val="510"/>
        </w:trPr>
        <w:tc>
          <w:tcPr>
            <w:tcW w:w="9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00000" w:rsidRDefault="00CA4D3A">
            <w:pPr>
              <w:spacing w:after="0" w:line="240" w:lineRule="auto"/>
              <w:ind w:left="7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</w:t>
            </w:r>
          </w:p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 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Nieznany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 mieszka za granicą</w:t>
            </w: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Drugie imię*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Nazwisko*</w:t>
            </w:r>
          </w:p>
        </w:tc>
        <w:tc>
          <w:tcPr>
            <w:tcW w:w="7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9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09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 MATKI/OPIEKUNKI PRAWNEJ</w:t>
            </w: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10" w:hanging="21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10" w:hanging="21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10" w:hanging="21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10" w:hanging="21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9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09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ANE KONTAKTOWE MATKI/OPIEKUNKI PRAWNEJ</w:t>
            </w:r>
          </w:p>
        </w:tc>
      </w:tr>
      <w:tr w:rsidR="00000000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dom/komórka*</w:t>
            </w:r>
          </w:p>
        </w:tc>
        <w:tc>
          <w:tcPr>
            <w:tcW w:w="6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e-mail*</w:t>
            </w:r>
          </w:p>
        </w:tc>
        <w:tc>
          <w:tcPr>
            <w:tcW w:w="6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64"/>
      </w:tblGrid>
      <w:tr w:rsidR="00000000">
        <w:trPr>
          <w:trHeight w:val="510"/>
        </w:trPr>
        <w:tc>
          <w:tcPr>
            <w:tcW w:w="9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00000" w:rsidRDefault="00CA4D3A">
            <w:pPr>
              <w:spacing w:after="0" w:line="240" w:lineRule="auto"/>
              <w:ind w:left="7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</w:t>
            </w:r>
          </w:p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34" w:hanging="3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34" w:hanging="3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Nieznany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34" w:hanging="3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 mieszka za granicą</w:t>
            </w:r>
          </w:p>
          <w:p w:rsidR="00000000" w:rsidRDefault="00CA4D3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Drugie imię*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Nazwisko*</w:t>
            </w:r>
          </w:p>
        </w:tc>
        <w:tc>
          <w:tcPr>
            <w:tcW w:w="7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CA4D3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9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 ZAMIESZKANIA OJCA/OPIEKUNA PRAWNEGO</w:t>
            </w: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10" w:hanging="21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10" w:hanging="21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10" w:hanging="21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10" w:hanging="210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9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7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KONTAKTOWE OJCA/OPIEKUNA PRAWNEGO</w:t>
            </w:r>
          </w:p>
        </w:tc>
      </w:tr>
      <w:tr w:rsidR="00000000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 w:line="240" w:lineRule="auto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dom/komórka*</w:t>
            </w:r>
          </w:p>
        </w:tc>
        <w:tc>
          <w:tcPr>
            <w:tcW w:w="6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pacing w:after="0"/>
              <w:ind w:left="284" w:hanging="284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e-mail*</w:t>
            </w:r>
          </w:p>
        </w:tc>
        <w:tc>
          <w:tcPr>
            <w:tcW w:w="6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4D3A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*oznaczo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 pola wymagane</w:t>
      </w: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Oświadczenie dotyczące treści zgłoszenia</w:t>
      </w: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Oświadczam, że przedłożone przeze mnie informacje są zgodne ze stanem faktycznym. Jestem świadoma/y odpowiedzialności karnej za złożenie fałszywego oświadczenia. </w:t>
      </w: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</w:t>
      </w: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                                                                          ................................................................................</w:t>
      </w:r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(podpis rodzica / prawnego opiekuna)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i/lub                                                 (podpis rodzica/prawnego opiekuna)</w:t>
      </w: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CA4D3A">
      <w:pPr>
        <w:autoSpaceDE w:val="0"/>
        <w:jc w:val="both"/>
      </w:pPr>
      <w:r>
        <w:rPr>
          <w:b/>
          <w:sz w:val="24"/>
          <w:szCs w:val="24"/>
        </w:rPr>
        <w:t>*</w:t>
      </w:r>
      <w:r>
        <w:rPr>
          <w:b/>
        </w:rPr>
        <w:t>Wyrażam zgodę/ nie wyrażam zgody-na przetwarzanie danych osobowych, (nie właściwe skreślić)</w:t>
      </w:r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</w:rPr>
        <w:t>...............                                                                    ...........................................................................</w:t>
      </w:r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(podpis rodzica / prawnego opiekuna)                i/lub                            (podpis ro</w:t>
      </w:r>
      <w:r>
        <w:rPr>
          <w:rFonts w:ascii="Times New Roman" w:eastAsia="Times New Roman" w:hAnsi="Times New Roman" w:cs="Times New Roman"/>
          <w:sz w:val="20"/>
          <w:szCs w:val="20"/>
        </w:rPr>
        <w:t>dzica/prawnego opiekuna)</w:t>
      </w:r>
    </w:p>
    <w:p w:rsidR="00000000" w:rsidRDefault="00CA4D3A">
      <w:pPr>
        <w:autoSpaceDE w:val="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00000" w:rsidRDefault="00CA4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00000" w:rsidRDefault="00CA4D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Borowie, dnia ......................................................... 2024r..</w:t>
      </w:r>
    </w:p>
    <w:p w:rsidR="00000000" w:rsidRDefault="00CA4D3A">
      <w:pPr>
        <w:autoSpaceDE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00000" w:rsidRDefault="00CA4D3A">
      <w:pPr>
        <w:autoSpaceDE w:val="0"/>
        <w:jc w:val="center"/>
      </w:pPr>
      <w:r>
        <w:rPr>
          <w:b/>
          <w:i/>
        </w:rPr>
        <w:t>Informacje zawarte w niniejszym zgłoszeniu  stanowią tajemnicę służbową, stanowią materiał pomocniczy przy kwalifikacji dzieci do przyjęcia do plac</w:t>
      </w:r>
      <w:r>
        <w:rPr>
          <w:b/>
          <w:i/>
        </w:rPr>
        <w:t>ówki w roku szkolnym 2024/2025.</w:t>
      </w: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>
      <w:pPr>
        <w:autoSpaceDE w:val="0"/>
        <w:jc w:val="center"/>
        <w:rPr>
          <w:b/>
          <w:i/>
        </w:rPr>
      </w:pPr>
    </w:p>
    <w:p w:rsidR="00000000" w:rsidRDefault="00CA4D3A" w:rsidP="00957984">
      <w:pPr>
        <w:autoSpaceDE w:val="0"/>
        <w:rPr>
          <w:b/>
          <w:i/>
        </w:rPr>
      </w:pPr>
    </w:p>
    <w:p w:rsidR="00000000" w:rsidRDefault="00CA4D3A">
      <w:pPr>
        <w:spacing w:line="360" w:lineRule="auto"/>
        <w:jc w:val="center"/>
      </w:pPr>
      <w:r>
        <w:rPr>
          <w:rFonts w:ascii="Cambria" w:hAnsi="Cambria" w:cs="Cambria"/>
          <w:b/>
          <w:sz w:val="16"/>
          <w:szCs w:val="16"/>
          <w:highlight w:val="white"/>
        </w:rPr>
        <w:t>Klauzula informacyjna</w:t>
      </w:r>
    </w:p>
    <w:p w:rsidR="00000000" w:rsidRDefault="00CA4D3A">
      <w:pPr>
        <w:spacing w:line="360" w:lineRule="auto"/>
        <w:ind w:left="360"/>
        <w:jc w:val="both"/>
      </w:pPr>
      <w:r>
        <w:rPr>
          <w:rFonts w:ascii="Cambria" w:hAnsi="Cambria" w:cs="Cambria"/>
          <w:sz w:val="16"/>
          <w:szCs w:val="16"/>
        </w:rPr>
        <w:lastRenderedPageBreak/>
        <w:t>Na podstawie art. 13 ust. 1 i 2 Rozporządzenia Parlamentu Europejskiego i Rady (UE) 2016/679 z 27 kwietnia 2016 r. w sprawie ochrony osób fizycznych w związku z przetwarzaniem danych osob</w:t>
      </w:r>
      <w:r>
        <w:rPr>
          <w:rFonts w:ascii="Cambria" w:hAnsi="Cambria" w:cs="Cambria"/>
          <w:sz w:val="16"/>
          <w:szCs w:val="16"/>
        </w:rPr>
        <w:t>owych i w sprawie swobodnego przepływu takich danych oraz uchylenia dyrektywy 95/46/WE (Dz. Urz. UE L Nr 119, s. 1 ze zm.) – dalej: „RODO” informuję, że: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Administratorem Państwa danych jest Zespół Oświatowy w Borowiu przy ul. Aleksandra Sasimowskiego 3 , n</w:t>
      </w:r>
      <w:r>
        <w:rPr>
          <w:rFonts w:ascii="Cambria" w:hAnsi="Cambria" w:cs="Cambria"/>
          <w:sz w:val="16"/>
          <w:szCs w:val="16"/>
        </w:rPr>
        <w:t>r kontaktowy  25 6859091, adres email: gimbor1@wp.pl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</w:t>
      </w:r>
      <w:r>
        <w:rPr>
          <w:rFonts w:ascii="Cambria" w:hAnsi="Cambria" w:cs="Cambria"/>
          <w:sz w:val="16"/>
          <w:szCs w:val="16"/>
        </w:rPr>
        <w:t>l lub pisemnie pod adres Administratora.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Państwa dane osobowe będą przetwarzane w celu prowadzenia postępowania rekrutacyjnego do klasy I publicznej szkoły podstawowej (kandydaci zamieszkali poza obwodem szkoły). Podstawą dopuszczalności przetwarzania dany</w:t>
      </w:r>
      <w:r>
        <w:rPr>
          <w:rFonts w:ascii="Cambria" w:hAnsi="Cambria" w:cs="Cambria"/>
          <w:sz w:val="16"/>
          <w:szCs w:val="16"/>
        </w:rPr>
        <w:t>ch osobowych jest art. 6 ust. 1 lit. c RODO (przetwarzanie jest niezbędne do wypełnienia obowiązku prawnego ciążącego na administratorze) oraz art. 9 ust. 2 lit. g RODO (</w:t>
      </w:r>
      <w:r>
        <w:rPr>
          <w:rFonts w:ascii="Cambria" w:hAnsi="Cambria" w:cs="Cambria"/>
          <w:sz w:val="16"/>
          <w:szCs w:val="16"/>
          <w:highlight w:val="white"/>
        </w:rPr>
        <w:t xml:space="preserve">przetwarzanie jest niezbędne ze względów związanych z ważnym interesem publicznym, na </w:t>
      </w:r>
      <w:r>
        <w:rPr>
          <w:rFonts w:ascii="Cambria" w:hAnsi="Cambria" w:cs="Cambria"/>
          <w:sz w:val="16"/>
          <w:szCs w:val="16"/>
          <w:highlight w:val="white"/>
        </w:rPr>
        <w:t xml:space="preserve">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>
        <w:rPr>
          <w:rFonts w:ascii="Cambria" w:hAnsi="Cambria" w:cs="Cambria"/>
          <w:sz w:val="16"/>
          <w:szCs w:val="16"/>
        </w:rPr>
        <w:t>w zw. z ustawą z dnia 14 grudnia 2016 r. Prawo oświatowe (t. j. Dz. U. z 2023 r. poz. 900 ze zm.).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Państwa dane osobowe będą przetwarzane przez okres niezbędny do realizacji ww. celu z uwzględnieniem okresów przechowywania określonych w przepisach szczegól</w:t>
      </w:r>
      <w:r>
        <w:rPr>
          <w:rFonts w:ascii="Cambria" w:hAnsi="Cambria" w:cs="Cambria"/>
          <w:sz w:val="16"/>
          <w:szCs w:val="16"/>
        </w:rPr>
        <w:t xml:space="preserve">nych. Okres przechowywania danych osobowych został określony w art. 160 ustawy Prawo oświatowe. </w:t>
      </w:r>
      <w:r>
        <w:rPr>
          <w:rFonts w:ascii="Cambria" w:hAnsi="Cambria" w:cs="Cambria"/>
          <w:sz w:val="16"/>
          <w:szCs w:val="16"/>
          <w:highlight w:val="white"/>
        </w:rPr>
        <w:t xml:space="preserve">Dane osobowe kandydatów zgromadzone w celach postępowania rekrutacyjnego oraz dokumentacja postępowania rekrutacyjnego są przechowywane nie dłużej niż do końca </w:t>
      </w:r>
      <w:r>
        <w:rPr>
          <w:rFonts w:ascii="Cambria" w:hAnsi="Cambria" w:cs="Cambria"/>
          <w:sz w:val="16"/>
          <w:szCs w:val="16"/>
          <w:highlight w:val="white"/>
        </w:rPr>
        <w:t>okresu, w którym uczeń uczęszcza do publicznej szkoły. Dane osobowe kandydatów nieprzyjętych zgromadzone w celach postępowania rekrutacyjnego są przechowywane w publicznej szkole, która przeprowadzała postępowanie rekrutacyjne, przez okres roku, chyba że n</w:t>
      </w:r>
      <w:r>
        <w:rPr>
          <w:rFonts w:ascii="Cambria" w:hAnsi="Cambria" w:cs="Cambria"/>
          <w:sz w:val="16"/>
          <w:szCs w:val="16"/>
          <w:highlight w:val="white"/>
        </w:rPr>
        <w:t xml:space="preserve">a rozstrzygnięcie dyrektora szkoły została wniesiona skarga do sądu administracyjnego i postępowanie nie zostało zakończone prawomocnym wyrokiem. 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Państwa dane osobowe będą przetwarzane w sposób zautomatyzowany, lecz nie będą podlegały zautomatyzowanemu po</w:t>
      </w:r>
      <w:r>
        <w:rPr>
          <w:rFonts w:ascii="Cambria" w:hAnsi="Cambria" w:cs="Cambria"/>
          <w:sz w:val="16"/>
          <w:szCs w:val="16"/>
        </w:rPr>
        <w:t xml:space="preserve">dejmowaniu decyzji, w tym profilowaniu. 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 xml:space="preserve">Państwa dane osobowe nie będą przekazywane poza Europejski Obszar Gospodarczy (obejmujący Unię Europejską, Norwegię, Liechtenstein i Islandię). 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W związku z przetwarzaniem Państwa danych osobowych, przysługują Państ</w:t>
      </w:r>
      <w:r>
        <w:rPr>
          <w:rFonts w:ascii="Cambria" w:hAnsi="Cambria" w:cs="Cambria"/>
          <w:sz w:val="16"/>
          <w:szCs w:val="16"/>
        </w:rPr>
        <w:t>wu następujące prawa:</w:t>
      </w:r>
    </w:p>
    <w:p w:rsidR="00000000" w:rsidRDefault="00CA4D3A">
      <w:pPr>
        <w:pStyle w:val="ListParagraph"/>
        <w:numPr>
          <w:ilvl w:val="0"/>
          <w:numId w:val="2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prawo dostępu do swoich danych oraz otrzymania ich kopii;</w:t>
      </w:r>
    </w:p>
    <w:p w:rsidR="00000000" w:rsidRDefault="00CA4D3A">
      <w:pPr>
        <w:pStyle w:val="ListParagraph"/>
        <w:numPr>
          <w:ilvl w:val="0"/>
          <w:numId w:val="2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prawo do sprostowania (poprawiania) swoich danych osobowych;</w:t>
      </w:r>
    </w:p>
    <w:p w:rsidR="00000000" w:rsidRDefault="00CA4D3A">
      <w:pPr>
        <w:pStyle w:val="ListParagraph"/>
        <w:numPr>
          <w:ilvl w:val="0"/>
          <w:numId w:val="2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prawo do ograniczenia przetwarzania danych osobowych;</w:t>
      </w:r>
    </w:p>
    <w:p w:rsidR="00000000" w:rsidRDefault="00CA4D3A">
      <w:pPr>
        <w:pStyle w:val="ListParagraph"/>
        <w:numPr>
          <w:ilvl w:val="0"/>
          <w:numId w:val="2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prawo wniesienia skargi do Prezesa Urzędu Ochrony Danych Osob</w:t>
      </w:r>
      <w:r>
        <w:rPr>
          <w:rFonts w:ascii="Cambria" w:hAnsi="Cambria" w:cs="Cambria"/>
          <w:sz w:val="16"/>
          <w:szCs w:val="16"/>
        </w:rPr>
        <w:t>owych (ul. Stawki 2, 00-193 Warszawa), w sytuacji, gdy uzna Pani/Pan, że przetwarzanie danych osobowych narusza przepisy ogólnego rozporządzenia o ochronie danych (RODO).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Podanie przez Państwa danych osobowych w związku z ciążącym na Administratorze obowią</w:t>
      </w:r>
      <w:r>
        <w:rPr>
          <w:rFonts w:ascii="Cambria" w:hAnsi="Cambria" w:cs="Cambria"/>
          <w:sz w:val="16"/>
          <w:szCs w:val="16"/>
        </w:rPr>
        <w:t xml:space="preserve">zkiem prawnym jest obowiązkowe, a ich nieprzekazanie skutkować będzie brakiem realizacji celu, o którym mowa w punkcie 3. Osoba, której dane dotyczą jest zobowiązana je podać. </w:t>
      </w:r>
    </w:p>
    <w:p w:rsidR="00000000" w:rsidRDefault="00CA4D3A">
      <w:pPr>
        <w:pStyle w:val="ListParagraph"/>
        <w:numPr>
          <w:ilvl w:val="0"/>
          <w:numId w:val="1"/>
        </w:numPr>
        <w:spacing w:after="160" w:line="360" w:lineRule="auto"/>
        <w:jc w:val="both"/>
      </w:pPr>
      <w:r>
        <w:rPr>
          <w:rFonts w:ascii="Cambria" w:hAnsi="Cambria" w:cs="Cambria"/>
          <w:sz w:val="16"/>
          <w:szCs w:val="16"/>
        </w:rPr>
        <w:t>Państwa dane mogą zostać przekazane podmiotom zewnętrznym na podstawie umowy po</w:t>
      </w:r>
      <w:r>
        <w:rPr>
          <w:rFonts w:ascii="Cambria" w:hAnsi="Cambria" w:cs="Cambria"/>
          <w:sz w:val="16"/>
          <w:szCs w:val="16"/>
        </w:rPr>
        <w:t>wierzenia przetwarzania danych osobowych, a także podmiotom lub organom uprawnionym na podstawie przepisów prawa. Listy kandydatów przyjętych i nieprzyjętych podaje się do publicznej wiadomości poprzez umieszczenie w widocznym miejscu w siedzibie Administr</w:t>
      </w:r>
      <w:r>
        <w:rPr>
          <w:rFonts w:ascii="Cambria" w:hAnsi="Cambria" w:cs="Cambria"/>
          <w:sz w:val="16"/>
          <w:szCs w:val="16"/>
        </w:rPr>
        <w:t xml:space="preserve">atora. </w:t>
      </w:r>
    </w:p>
    <w:p w:rsidR="00000000" w:rsidRDefault="00CA4D3A">
      <w:pPr>
        <w:pStyle w:val="ListParagraph"/>
        <w:spacing w:after="160" w:line="360" w:lineRule="auto"/>
        <w:jc w:val="both"/>
        <w:rPr>
          <w:rFonts w:ascii="Cambria" w:hAnsi="Cambria" w:cs="Cambria"/>
          <w:sz w:val="16"/>
          <w:szCs w:val="16"/>
        </w:rPr>
      </w:pPr>
    </w:p>
    <w:p w:rsidR="00000000" w:rsidRDefault="00CA4D3A">
      <w:pPr>
        <w:pStyle w:val="ListParagraph"/>
        <w:spacing w:after="160" w:line="360" w:lineRule="auto"/>
        <w:jc w:val="both"/>
      </w:pPr>
      <w:r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</w:t>
      </w:r>
      <w:r>
        <w:rPr>
          <w:rFonts w:ascii="Cambria" w:hAnsi="Cambria" w:cs="Cambria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Cambria" w:hAnsi="Cambria" w:cs="Cambria"/>
          <w:sz w:val="16"/>
          <w:szCs w:val="16"/>
        </w:rPr>
        <w:t>.</w:t>
      </w:r>
    </w:p>
    <w:p w:rsidR="00CA4D3A" w:rsidRDefault="00CA4D3A">
      <w:pPr>
        <w:spacing w:after="160" w:line="360" w:lineRule="auto"/>
        <w:contextualSpacing/>
        <w:jc w:val="both"/>
      </w:pPr>
      <w:r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Cambria" w:hAnsi="Cambria" w:cs="Cambria"/>
          <w:sz w:val="16"/>
          <w:szCs w:val="16"/>
        </w:rPr>
        <w:t>podpis rodziców /opiekunów prawnych</w:t>
      </w:r>
    </w:p>
    <w:sectPr w:rsidR="00CA4D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D3A" w:rsidRDefault="00CA4D3A">
      <w:pPr>
        <w:spacing w:after="0" w:line="240" w:lineRule="auto"/>
      </w:pPr>
      <w:r>
        <w:separator/>
      </w:r>
    </w:p>
  </w:endnote>
  <w:endnote w:type="continuationSeparator" w:id="0">
    <w:p w:rsidR="00CA4D3A" w:rsidRDefault="00CA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4D3A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| </w:t>
    </w:r>
    <w:r>
      <w:rPr>
        <w:color w:val="7F7F7F"/>
        <w:spacing w:val="60"/>
      </w:rPr>
      <w:t>Stro</w:t>
    </w:r>
    <w:r>
      <w:rPr>
        <w:color w:val="7F7F7F"/>
        <w:spacing w:val="60"/>
      </w:rPr>
      <w:t>na</w:t>
    </w:r>
  </w:p>
  <w:p w:rsidR="00000000" w:rsidRDefault="00CA4D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4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D3A" w:rsidRDefault="00CA4D3A">
      <w:pPr>
        <w:spacing w:after="0" w:line="240" w:lineRule="auto"/>
      </w:pPr>
      <w:r>
        <w:separator/>
      </w:r>
    </w:p>
  </w:footnote>
  <w:footnote w:type="continuationSeparator" w:id="0">
    <w:p w:rsidR="00CA4D3A" w:rsidRDefault="00CA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4D3A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4D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84"/>
    <w:rsid w:val="00957984"/>
    <w:rsid w:val="00C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47B4E"/>
  <w15:chartTrackingRefBased/>
  <w15:docId w15:val="{ED5CD63E-E0CC-4944-BA44-8CE68B4E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lang w:val="x-none" w:bidi="ar-SA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basedOn w:val="Normalny"/>
    <w:pPr>
      <w:ind w:left="720"/>
      <w:contextualSpacing/>
    </w:pPr>
    <w:rPr>
      <w:rFonts w:eastAsia="NSimSu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 DZIECKA DO ODDZIAŁU PRZEDSZKOLNEGO PRZY SZKOLE PODSTAWOWEJ IM</vt:lpstr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 DZIECKA DO ODDZIAŁU PRZEDSZKOLNEGO PRZY SZKOLE PODSTAWOWEJ IM</dc:title>
  <dc:subject/>
  <dc:creator>Administrator</dc:creator>
  <cp:keywords/>
  <cp:lastModifiedBy>Monika Paduch</cp:lastModifiedBy>
  <cp:revision>2</cp:revision>
  <cp:lastPrinted>1995-11-21T16:41:00Z</cp:lastPrinted>
  <dcterms:created xsi:type="dcterms:W3CDTF">2024-02-06T07:33:00Z</dcterms:created>
  <dcterms:modified xsi:type="dcterms:W3CDTF">2024-02-06T07:33:00Z</dcterms:modified>
</cp:coreProperties>
</file>